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B9FCF" w14:textId="3F4E2C73"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p>
    <w:p w14:paraId="283CB8C1" w14:textId="008D3CF2" w:rsidR="007C09AC" w:rsidRPr="00ED645F" w:rsidRDefault="00DD1F91" w:rsidP="00ED645F">
      <w:pPr>
        <w:pStyle w:val="Default"/>
        <w:jc w:val="both"/>
        <w:rPr>
          <w:rFonts w:ascii="English111 Adagio BT" w:hAnsi="English111 Adagio BT" w:cs="English111 Adagio BT"/>
        </w:rPr>
      </w:pPr>
      <w:r>
        <w:rPr>
          <w:sz w:val="16"/>
          <w:szCs w:val="16"/>
        </w:rPr>
        <w:t xml:space="preserve">   </w:t>
      </w:r>
      <w:r w:rsidR="00EC3183">
        <w:rPr>
          <w:sz w:val="16"/>
          <w:szCs w:val="16"/>
        </w:rPr>
        <w:t xml:space="preserve">                                                                                                                        </w:t>
      </w:r>
      <w:r>
        <w:rPr>
          <w:sz w:val="16"/>
          <w:szCs w:val="16"/>
        </w:rPr>
        <w:t xml:space="preserve">     </w:t>
      </w:r>
    </w:p>
    <w:p w14:paraId="23C24292" w14:textId="77777777" w:rsidR="00EE7CBC" w:rsidRPr="00F1096D" w:rsidRDefault="00EE7CBC" w:rsidP="00EE7CBC">
      <w:pPr>
        <w:jc w:val="both"/>
        <w:rPr>
          <w:sz w:val="16"/>
          <w:szCs w:val="16"/>
        </w:rPr>
      </w:pPr>
      <w:r w:rsidRPr="00F1096D">
        <w:rPr>
          <w:noProof/>
          <w:sz w:val="24"/>
          <w:szCs w:val="24"/>
        </w:rPr>
        <w:drawing>
          <wp:inline distT="0" distB="0" distL="0" distR="0" wp14:anchorId="353DD263" wp14:editId="1FBCEFD7">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6E809688" w14:textId="77777777" w:rsidR="00EE7CBC" w:rsidRPr="00F1096D" w:rsidRDefault="00EE7CBC" w:rsidP="00EE7CBC">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561BC1C9" w14:textId="77777777" w:rsidR="00EE7CBC" w:rsidRDefault="00EE7CBC" w:rsidP="00EE7CBC">
      <w:pPr>
        <w:widowControl w:val="0"/>
        <w:tabs>
          <w:tab w:val="left" w:pos="1733"/>
        </w:tabs>
        <w:autoSpaceDE w:val="0"/>
        <w:autoSpaceDN w:val="0"/>
        <w:ind w:right="284"/>
        <w:rPr>
          <w:rFonts w:ascii="Calibri" w:eastAsia="Calibri" w:hAnsi="Calibri" w:cs="Calibri"/>
          <w:b/>
          <w:i/>
          <w:iCs/>
          <w:sz w:val="22"/>
          <w:szCs w:val="22"/>
          <w:lang w:eastAsia="en-US"/>
        </w:rPr>
      </w:pPr>
    </w:p>
    <w:p w14:paraId="02C29390" w14:textId="77777777" w:rsidR="005C7B5E" w:rsidRDefault="005C7B5E" w:rsidP="00EE7CBC">
      <w:pPr>
        <w:widowControl w:val="0"/>
        <w:tabs>
          <w:tab w:val="left" w:pos="1733"/>
        </w:tabs>
        <w:autoSpaceDE w:val="0"/>
        <w:autoSpaceDN w:val="0"/>
        <w:ind w:right="284"/>
        <w:rPr>
          <w:rFonts w:ascii="Calibri" w:eastAsia="Calibri" w:hAnsi="Calibri" w:cs="Calibri"/>
          <w:b/>
          <w:i/>
          <w:iCs/>
          <w:sz w:val="22"/>
          <w:szCs w:val="22"/>
          <w:lang w:eastAsia="en-US"/>
        </w:rPr>
      </w:pPr>
    </w:p>
    <w:p w14:paraId="0D583755" w14:textId="77777777" w:rsidR="005C7B5E" w:rsidRPr="00F1096D" w:rsidRDefault="005C7B5E" w:rsidP="00EE7CBC">
      <w:pPr>
        <w:widowControl w:val="0"/>
        <w:tabs>
          <w:tab w:val="left" w:pos="1733"/>
        </w:tabs>
        <w:autoSpaceDE w:val="0"/>
        <w:autoSpaceDN w:val="0"/>
        <w:ind w:right="284"/>
        <w:rPr>
          <w:rFonts w:ascii="Calibri" w:eastAsia="Calibri" w:hAnsi="Calibri" w:cs="Calibri"/>
          <w:b/>
          <w:i/>
          <w:iCs/>
          <w:sz w:val="22"/>
          <w:szCs w:val="22"/>
          <w:lang w:eastAsia="en-US"/>
        </w:rPr>
      </w:pPr>
    </w:p>
    <w:p w14:paraId="01E628E5" w14:textId="33463912" w:rsidR="00EE7CBC" w:rsidRPr="00F1096D" w:rsidRDefault="00EE7CBC" w:rsidP="00EE7CBC">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sidR="006C10F5">
        <w:rPr>
          <w:rFonts w:ascii="Calibri" w:eastAsia="Calibri" w:hAnsi="Calibri" w:cs="Calibri"/>
          <w:b/>
          <w:i/>
          <w:iCs/>
          <w:sz w:val="24"/>
          <w:szCs w:val="24"/>
          <w:lang w:eastAsia="en-US"/>
        </w:rPr>
        <w:t>ESPER</w:t>
      </w:r>
      <w:r w:rsidR="00784CDE">
        <w:rPr>
          <w:rFonts w:ascii="Calibri" w:eastAsia="Calibri" w:hAnsi="Calibri" w:cs="Calibri"/>
          <w:b/>
          <w:i/>
          <w:iCs/>
          <w:sz w:val="24"/>
          <w:szCs w:val="24"/>
          <w:lang w:eastAsia="en-US"/>
        </w:rPr>
        <w:t>T</w:t>
      </w:r>
      <w:r w:rsidR="006C10F5">
        <w:rPr>
          <w:rFonts w:ascii="Calibri" w:eastAsia="Calibri" w:hAnsi="Calibri" w:cs="Calibri"/>
          <w:b/>
          <w:i/>
          <w:iCs/>
          <w:sz w:val="24"/>
          <w:szCs w:val="24"/>
          <w:lang w:eastAsia="en-US"/>
        </w:rPr>
        <w:t xml:space="preserve">O </w:t>
      </w:r>
    </w:p>
    <w:p w14:paraId="01DBB0AB" w14:textId="77777777" w:rsidR="00C03B59" w:rsidRPr="0051439B" w:rsidRDefault="00C03B59" w:rsidP="00C03B59">
      <w:pPr>
        <w:widowControl w:val="0"/>
        <w:tabs>
          <w:tab w:val="left" w:pos="1733"/>
        </w:tabs>
        <w:autoSpaceDE w:val="0"/>
        <w:autoSpaceDN w:val="0"/>
        <w:ind w:right="284"/>
        <w:jc w:val="both"/>
        <w:rPr>
          <w:rFonts w:ascii="Calibri" w:eastAsia="Calibri" w:hAnsi="Calibri" w:cs="Calibri"/>
          <w:b/>
          <w:i/>
          <w:iCs/>
          <w:sz w:val="24"/>
          <w:szCs w:val="24"/>
          <w:lang w:eastAsia="en-US"/>
        </w:rPr>
      </w:pPr>
      <w:r w:rsidRPr="0051439B">
        <w:rPr>
          <w:rFonts w:ascii="Calibri" w:eastAsia="Calibri" w:hAnsi="Calibri" w:cs="Calibri"/>
          <w:b/>
          <w:i/>
          <w:iCs/>
          <w:sz w:val="24"/>
          <w:szCs w:val="24"/>
          <w:lang w:eastAsia="en-US"/>
        </w:rPr>
        <w:t xml:space="preserve">Potenziamento dell’offerta dei servizi di istruzione: dagli asili nido alle Università </w:t>
      </w:r>
      <w:bookmarkStart w:id="0" w:name="_Hlk182473947"/>
      <w:r w:rsidRPr="0051439B">
        <w:rPr>
          <w:rFonts w:ascii="Calibri" w:eastAsia="Calibri" w:hAnsi="Calibri" w:cs="Calibri"/>
          <w:b/>
          <w:i/>
          <w:iCs/>
          <w:sz w:val="24"/>
          <w:szCs w:val="24"/>
          <w:lang w:eastAsia="en-US"/>
        </w:rPr>
        <w:t>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2 febbraio 2024, n. 19)</w:t>
      </w:r>
    </w:p>
    <w:bookmarkEnd w:id="0"/>
    <w:p w14:paraId="64154731" w14:textId="77777777" w:rsidR="00C03B59" w:rsidRPr="0051439B" w:rsidRDefault="00C03B59" w:rsidP="00C03B59">
      <w:pPr>
        <w:widowControl w:val="0"/>
        <w:tabs>
          <w:tab w:val="left" w:pos="1733"/>
        </w:tabs>
        <w:autoSpaceDE w:val="0"/>
        <w:autoSpaceDN w:val="0"/>
        <w:ind w:right="284"/>
        <w:jc w:val="both"/>
        <w:rPr>
          <w:rFonts w:ascii="Calibri" w:eastAsia="Calibri" w:hAnsi="Calibri" w:cs="Calibri"/>
          <w:b/>
          <w:i/>
          <w:iCs/>
          <w:sz w:val="24"/>
          <w:szCs w:val="24"/>
          <w:lang w:eastAsia="en-US"/>
        </w:rPr>
      </w:pPr>
      <w:r w:rsidRPr="0051439B">
        <w:rPr>
          <w:rFonts w:ascii="Calibri" w:eastAsia="Calibri" w:hAnsi="Calibri" w:cs="Calibri"/>
          <w:b/>
          <w:i/>
          <w:iCs/>
          <w:sz w:val="24"/>
          <w:szCs w:val="24"/>
          <w:lang w:eastAsia="en-US"/>
        </w:rPr>
        <w:t>Codice progetto: M4C1I1.4-2024-1322-P-54507</w:t>
      </w:r>
    </w:p>
    <w:p w14:paraId="1F59100D" w14:textId="77777777" w:rsidR="00C03B59" w:rsidRPr="0051439B" w:rsidRDefault="00C03B59" w:rsidP="00C03B59">
      <w:pPr>
        <w:widowControl w:val="0"/>
        <w:tabs>
          <w:tab w:val="left" w:pos="1733"/>
        </w:tabs>
        <w:autoSpaceDE w:val="0"/>
        <w:autoSpaceDN w:val="0"/>
        <w:ind w:right="284"/>
        <w:jc w:val="both"/>
        <w:rPr>
          <w:rFonts w:ascii="Calibri" w:eastAsia="Calibri" w:hAnsi="Calibri" w:cs="Calibri"/>
          <w:b/>
          <w:i/>
          <w:iCs/>
          <w:sz w:val="24"/>
          <w:szCs w:val="24"/>
          <w:lang w:eastAsia="en-US"/>
        </w:rPr>
      </w:pPr>
      <w:r w:rsidRPr="0051439B">
        <w:rPr>
          <w:rFonts w:ascii="Calibri" w:eastAsia="Calibri" w:hAnsi="Calibri" w:cs="Calibri"/>
          <w:b/>
          <w:i/>
          <w:iCs/>
          <w:sz w:val="24"/>
          <w:szCs w:val="24"/>
          <w:lang w:eastAsia="en-US"/>
        </w:rPr>
        <w:t>CUP: D94D21000960006</w:t>
      </w:r>
    </w:p>
    <w:p w14:paraId="36C986C2" w14:textId="77777777" w:rsidR="00C03B59" w:rsidRPr="0051439B" w:rsidRDefault="00C03B59" w:rsidP="00C03B59">
      <w:pPr>
        <w:widowControl w:val="0"/>
        <w:tabs>
          <w:tab w:val="left" w:pos="1733"/>
        </w:tabs>
        <w:autoSpaceDE w:val="0"/>
        <w:autoSpaceDN w:val="0"/>
        <w:ind w:right="284"/>
        <w:jc w:val="both"/>
        <w:rPr>
          <w:rFonts w:ascii="Calibri" w:eastAsia="Calibri" w:hAnsi="Calibri" w:cs="Calibri"/>
          <w:b/>
          <w:i/>
          <w:iCs/>
          <w:sz w:val="24"/>
          <w:szCs w:val="24"/>
          <w:lang w:eastAsia="en-US"/>
        </w:rPr>
      </w:pPr>
      <w:r w:rsidRPr="0051439B">
        <w:rPr>
          <w:rFonts w:ascii="Calibri" w:eastAsia="Calibri" w:hAnsi="Calibri" w:cs="Calibri"/>
          <w:b/>
          <w:i/>
          <w:iCs/>
          <w:sz w:val="24"/>
          <w:szCs w:val="24"/>
          <w:lang w:eastAsia="en-US"/>
        </w:rPr>
        <w:t xml:space="preserve">Titolo </w:t>
      </w:r>
      <w:r>
        <w:rPr>
          <w:rFonts w:ascii="Calibri" w:eastAsia="Calibri" w:hAnsi="Calibri" w:cs="Calibri"/>
          <w:b/>
          <w:i/>
          <w:iCs/>
          <w:sz w:val="24"/>
          <w:szCs w:val="24"/>
          <w:lang w:eastAsia="en-US"/>
        </w:rPr>
        <w:t>“</w:t>
      </w:r>
      <w:r w:rsidRPr="0051439B">
        <w:rPr>
          <w:rFonts w:ascii="Calibri" w:eastAsia="Calibri" w:hAnsi="Calibri" w:cs="Calibri"/>
          <w:b/>
          <w:i/>
          <w:iCs/>
          <w:sz w:val="24"/>
          <w:szCs w:val="24"/>
          <w:lang w:eastAsia="en-US"/>
        </w:rPr>
        <w:t>Viaggiare per il mondo</w:t>
      </w:r>
      <w:r>
        <w:rPr>
          <w:rFonts w:ascii="Calibri" w:eastAsia="Calibri" w:hAnsi="Calibri" w:cs="Calibri"/>
          <w:b/>
          <w:i/>
          <w:iCs/>
          <w:sz w:val="24"/>
          <w:szCs w:val="24"/>
          <w:lang w:eastAsia="en-US"/>
        </w:rPr>
        <w:t>”</w:t>
      </w:r>
    </w:p>
    <w:p w14:paraId="36A032D7" w14:textId="77777777" w:rsidR="00EE7CBC" w:rsidRPr="00F1096D" w:rsidRDefault="00EE7CBC" w:rsidP="00EE7CBC">
      <w:pPr>
        <w:widowControl w:val="0"/>
        <w:tabs>
          <w:tab w:val="left" w:pos="1733"/>
        </w:tabs>
        <w:autoSpaceDE w:val="0"/>
        <w:autoSpaceDN w:val="0"/>
        <w:ind w:right="284"/>
        <w:rPr>
          <w:rFonts w:ascii="Calibri" w:eastAsia="Calibri" w:hAnsi="Calibri" w:cs="Calibri"/>
          <w:bCs/>
          <w:i/>
          <w:iCs/>
          <w:sz w:val="24"/>
          <w:szCs w:val="24"/>
          <w:lang w:eastAsia="en-US"/>
        </w:rPr>
      </w:pPr>
    </w:p>
    <w:p w14:paraId="3ACB3367" w14:textId="77777777" w:rsidR="00EE7CBC" w:rsidRPr="00F1096D" w:rsidRDefault="00EE7CBC" w:rsidP="00EE7CBC">
      <w:pPr>
        <w:keepNext/>
        <w:keepLines/>
        <w:widowControl w:val="0"/>
        <w:jc w:val="center"/>
        <w:outlineLvl w:val="5"/>
        <w:rPr>
          <w:rFonts w:asciiTheme="minorHAnsi" w:eastAsia="Arial" w:hAnsiTheme="minorHAnsi" w:cstheme="minorHAnsi"/>
          <w:b/>
          <w:bCs/>
          <w:sz w:val="24"/>
          <w:szCs w:val="24"/>
        </w:rPr>
      </w:pPr>
    </w:p>
    <w:p w14:paraId="207FD35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14:paraId="62DB2058"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0B74C037"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14:paraId="18FEB53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7E7A60B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37DCF14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3220C51A" w14:textId="77777777" w:rsidR="00EE7CBC" w:rsidRPr="00F1096D" w:rsidRDefault="00EE7CBC" w:rsidP="00EE7CBC">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14:paraId="2E36328A" w14:textId="77777777" w:rsidR="00EE7CBC" w:rsidRPr="00F1096D" w:rsidRDefault="00EE7CBC" w:rsidP="00EE7CBC">
      <w:pPr>
        <w:keepNext/>
        <w:keepLines/>
        <w:widowControl w:val="0"/>
        <w:outlineLvl w:val="5"/>
        <w:rPr>
          <w:rFonts w:asciiTheme="minorHAnsi" w:eastAsia="Arial" w:hAnsiTheme="minorHAnsi"/>
          <w:bCs/>
          <w:sz w:val="22"/>
          <w:szCs w:val="22"/>
        </w:rPr>
      </w:pPr>
    </w:p>
    <w:p w14:paraId="703DA588" w14:textId="77777777" w:rsidR="00EE7CBC" w:rsidRPr="00F1096D" w:rsidRDefault="00EE7CBC" w:rsidP="00EE7CBC">
      <w:pPr>
        <w:spacing w:before="120" w:after="120"/>
        <w:jc w:val="center"/>
        <w:outlineLvl w:val="0"/>
        <w:rPr>
          <w:rFonts w:cstheme="minorHAnsi"/>
          <w:b/>
          <w:sz w:val="24"/>
          <w:szCs w:val="24"/>
        </w:rPr>
      </w:pPr>
      <w:r w:rsidRPr="00F1096D">
        <w:rPr>
          <w:rFonts w:cstheme="minorHAnsi"/>
          <w:b/>
          <w:sz w:val="24"/>
          <w:szCs w:val="24"/>
        </w:rPr>
        <w:t>DICHIARA</w:t>
      </w:r>
    </w:p>
    <w:p w14:paraId="0804449A" w14:textId="77777777" w:rsidR="00EE7CBC" w:rsidRPr="00F1096D" w:rsidRDefault="00EE7CBC" w:rsidP="00EE7CBC">
      <w:pPr>
        <w:spacing w:before="120" w:after="120"/>
        <w:jc w:val="center"/>
        <w:outlineLvl w:val="0"/>
        <w:rPr>
          <w:rFonts w:cstheme="minorHAnsi"/>
          <w:b/>
          <w:sz w:val="22"/>
          <w:szCs w:val="22"/>
        </w:rPr>
      </w:pPr>
    </w:p>
    <w:p w14:paraId="26C87488" w14:textId="77777777" w:rsidR="00EE7CBC" w:rsidRPr="00F1096D" w:rsidRDefault="00EE7CBC" w:rsidP="00EE7CBC">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732B3BCD" w14:textId="77777777" w:rsidR="00EE7CBC" w:rsidRPr="00F1096D" w:rsidRDefault="00EE7CBC" w:rsidP="00EE7CBC">
      <w:pPr>
        <w:spacing w:before="120" w:after="120"/>
        <w:jc w:val="both"/>
        <w:rPr>
          <w:rFonts w:cstheme="minorHAnsi"/>
          <w:b/>
          <w:sz w:val="24"/>
          <w:szCs w:val="24"/>
        </w:rPr>
      </w:pPr>
    </w:p>
    <w:p w14:paraId="5CA222BA"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531B3221" w14:textId="77777777" w:rsidR="00EE7CBC" w:rsidRPr="00F1096D" w:rsidRDefault="00EE7CBC" w:rsidP="00EE7CBC">
      <w:pPr>
        <w:spacing w:before="120" w:after="120"/>
        <w:ind w:left="720"/>
        <w:contextualSpacing/>
        <w:jc w:val="both"/>
        <w:rPr>
          <w:rFonts w:cstheme="minorHAnsi"/>
          <w:sz w:val="24"/>
          <w:szCs w:val="24"/>
        </w:rPr>
      </w:pPr>
    </w:p>
    <w:p w14:paraId="555EFFCB"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3887E67D"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50A217C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757753B5"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7DD330D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A05FCD4" w14:textId="77777777" w:rsidR="00EE7CBC" w:rsidRPr="00F1096D" w:rsidRDefault="00EE7CBC" w:rsidP="00EE7CBC">
      <w:pPr>
        <w:autoSpaceDE w:val="0"/>
        <w:autoSpaceDN w:val="0"/>
        <w:adjustRightInd w:val="0"/>
        <w:spacing w:before="120" w:after="120"/>
        <w:ind w:left="1068"/>
        <w:contextualSpacing/>
        <w:jc w:val="both"/>
        <w:rPr>
          <w:rFonts w:cstheme="minorHAnsi"/>
          <w:sz w:val="24"/>
          <w:szCs w:val="24"/>
        </w:rPr>
      </w:pPr>
    </w:p>
    <w:p w14:paraId="42C11E91" w14:textId="77777777" w:rsidR="00EE7CBC" w:rsidRPr="00F1096D" w:rsidRDefault="00EE7CBC" w:rsidP="00EE7CBC">
      <w:pPr>
        <w:numPr>
          <w:ilvl w:val="0"/>
          <w:numId w:val="31"/>
        </w:numPr>
        <w:spacing w:after="120" w:line="276" w:lineRule="auto"/>
        <w:contextualSpacing/>
        <w:jc w:val="both"/>
        <w:rPr>
          <w:rFonts w:eastAsia="Calibri" w:cstheme="minorHAnsi"/>
          <w:sz w:val="24"/>
          <w:szCs w:val="24"/>
        </w:rPr>
      </w:pPr>
      <w:r w:rsidRPr="00F1096D">
        <w:rPr>
          <w:rFonts w:eastAsia="Calibri" w:cstheme="minorHAnsi"/>
          <w:sz w:val="24"/>
          <w:szCs w:val="24"/>
        </w:rPr>
        <w:lastRenderedPageBreak/>
        <w:t>che non sussistono diverse ragioni di opportunità che si frappongano al conferimento dell’incarico in questione;</w:t>
      </w:r>
    </w:p>
    <w:p w14:paraId="05BE7A72" w14:textId="77777777" w:rsidR="00EE7CBC" w:rsidRPr="00F1096D" w:rsidRDefault="00EE7CBC" w:rsidP="00EE7CBC">
      <w:pPr>
        <w:spacing w:after="120" w:line="276" w:lineRule="auto"/>
        <w:ind w:left="720"/>
        <w:contextualSpacing/>
        <w:jc w:val="both"/>
        <w:rPr>
          <w:rFonts w:eastAsia="Calibri" w:cstheme="minorHAnsi"/>
          <w:sz w:val="24"/>
          <w:szCs w:val="24"/>
        </w:rPr>
      </w:pPr>
    </w:p>
    <w:p w14:paraId="776C0BC0" w14:textId="77777777" w:rsidR="00EE7CBC" w:rsidRPr="00F1096D" w:rsidRDefault="00EE7CBC" w:rsidP="00EE7CBC">
      <w:pPr>
        <w:numPr>
          <w:ilvl w:val="0"/>
          <w:numId w:val="3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070BC8A1" w14:textId="77777777" w:rsidR="00EE7CBC" w:rsidRPr="00F1096D" w:rsidRDefault="00EE7CBC" w:rsidP="00EE7CBC">
      <w:pPr>
        <w:rPr>
          <w:rFonts w:asciiTheme="minorHAnsi" w:eastAsia="Calibri" w:hAnsiTheme="minorHAnsi" w:cstheme="minorHAnsi"/>
          <w:sz w:val="24"/>
          <w:szCs w:val="24"/>
          <w:lang w:eastAsia="en-US"/>
        </w:rPr>
      </w:pPr>
    </w:p>
    <w:p w14:paraId="6A1C6FF9"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60009918" w14:textId="77777777" w:rsidR="00EE7CBC" w:rsidRPr="00F1096D" w:rsidRDefault="00EE7CBC" w:rsidP="00EE7CBC">
      <w:pPr>
        <w:spacing w:before="120" w:after="120"/>
        <w:ind w:left="720"/>
        <w:contextualSpacing/>
        <w:jc w:val="both"/>
        <w:rPr>
          <w:rFonts w:cstheme="minorHAnsi"/>
          <w:sz w:val="24"/>
          <w:szCs w:val="24"/>
        </w:rPr>
      </w:pPr>
    </w:p>
    <w:p w14:paraId="11FE0E4E"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5A777EFB" w14:textId="77777777" w:rsidR="00EE7CBC" w:rsidRPr="00F1096D" w:rsidRDefault="00EE7CBC" w:rsidP="00EE7CBC">
      <w:pPr>
        <w:ind w:left="708"/>
        <w:rPr>
          <w:rFonts w:cstheme="minorHAnsi"/>
          <w:sz w:val="24"/>
          <w:szCs w:val="24"/>
        </w:rPr>
      </w:pPr>
    </w:p>
    <w:p w14:paraId="354F4950" w14:textId="77777777" w:rsidR="00EE7CBC" w:rsidRPr="00F1096D" w:rsidRDefault="00EE7CBC" w:rsidP="00EE7CBC">
      <w:pPr>
        <w:spacing w:before="120" w:after="120"/>
        <w:ind w:left="720"/>
        <w:contextualSpacing/>
        <w:jc w:val="both"/>
        <w:rPr>
          <w:rFonts w:cstheme="minorHAnsi"/>
          <w:sz w:val="24"/>
          <w:szCs w:val="24"/>
        </w:rPr>
      </w:pPr>
    </w:p>
    <w:p w14:paraId="3DBC4BA4"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BAEBAA6" w14:textId="77777777" w:rsidR="00EE7CBC" w:rsidRPr="00F1096D" w:rsidRDefault="00EE7CBC" w:rsidP="00EE7CBC">
      <w:pPr>
        <w:rPr>
          <w:rFonts w:asciiTheme="minorHAnsi" w:eastAsiaTheme="minorEastAsia" w:hAnsiTheme="minorHAnsi" w:cstheme="minorBidi"/>
          <w:b/>
          <w:sz w:val="22"/>
          <w:szCs w:val="22"/>
        </w:rPr>
      </w:pPr>
    </w:p>
    <w:p w14:paraId="4A1EB84A" w14:textId="213CEE13" w:rsidR="00EE7CBC" w:rsidRPr="00F1096D" w:rsidRDefault="00EE7CBC" w:rsidP="00EE7CBC">
      <w:pPr>
        <w:tabs>
          <w:tab w:val="left" w:pos="6585"/>
        </w:tabs>
        <w:rPr>
          <w:rFonts w:asciiTheme="minorHAnsi" w:eastAsia="Calibri" w:hAnsiTheme="minorHAnsi" w:cstheme="minorHAnsi"/>
          <w:sz w:val="22"/>
          <w:szCs w:val="22"/>
          <w:lang w:eastAsia="en-US"/>
        </w:rPr>
      </w:pPr>
    </w:p>
    <w:p w14:paraId="1790D71C"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14:paraId="2A991A0D" w14:textId="77777777" w:rsidR="00EE7CBC" w:rsidRPr="00F1096D" w:rsidRDefault="00EE7CBC" w:rsidP="00EE7CBC">
      <w:pPr>
        <w:tabs>
          <w:tab w:val="left" w:pos="6585"/>
        </w:tabs>
        <w:rPr>
          <w:rFonts w:asciiTheme="minorHAnsi" w:eastAsia="Calibri" w:hAnsiTheme="minorHAnsi" w:cstheme="minorHAnsi"/>
          <w:sz w:val="22"/>
          <w:szCs w:val="22"/>
          <w:lang w:eastAsia="en-US"/>
        </w:rPr>
      </w:pPr>
    </w:p>
    <w:p w14:paraId="4E892622"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14:paraId="7E88D624" w14:textId="77777777" w:rsidR="00EE7CBC" w:rsidRPr="00F1096D" w:rsidRDefault="00EE7CBC" w:rsidP="00EE7CBC">
      <w:pPr>
        <w:rPr>
          <w:rFonts w:asciiTheme="minorHAnsi" w:eastAsia="Calibri" w:hAnsiTheme="minorHAnsi" w:cstheme="minorHAnsi"/>
          <w:sz w:val="24"/>
          <w:szCs w:val="24"/>
          <w:lang w:eastAsia="en-US"/>
        </w:rPr>
      </w:pPr>
    </w:p>
    <w:p w14:paraId="628C2394" w14:textId="77777777" w:rsidR="00EE7CBC" w:rsidRPr="00C20594" w:rsidRDefault="00EE7CBC" w:rsidP="00EE7CBC">
      <w:pPr>
        <w:spacing w:after="200"/>
        <w:contextualSpacing/>
        <w:mirrorIndents/>
        <w:rPr>
          <w:rFonts w:asciiTheme="minorHAnsi" w:eastAsiaTheme="minorHAnsi" w:hAnsiTheme="minorHAnsi" w:cstheme="minorBidi"/>
          <w:i/>
          <w:sz w:val="22"/>
          <w:szCs w:val="22"/>
          <w:lang w:eastAsia="en-US"/>
        </w:rPr>
      </w:pPr>
    </w:p>
    <w:p w14:paraId="0C9F18E2" w14:textId="77777777" w:rsidR="00EE7CBC" w:rsidRPr="00EB52E0" w:rsidRDefault="00EE7CBC" w:rsidP="00703338">
      <w:pPr>
        <w:autoSpaceDE w:val="0"/>
        <w:spacing w:after="200"/>
        <w:mirrorIndents/>
        <w:rPr>
          <w:rFonts w:ascii="Arial" w:eastAsiaTheme="minorEastAsia" w:hAnsi="Arial" w:cs="Arial"/>
          <w:sz w:val="18"/>
          <w:szCs w:val="18"/>
        </w:rPr>
      </w:pPr>
    </w:p>
    <w:sectPr w:rsidR="00EE7CBC" w:rsidRPr="00EB52E0" w:rsidSect="00DD704B">
      <w:footerReference w:type="even" r:id="rId9"/>
      <w:footerReference w:type="default" r:id="rId10"/>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949EF" w14:textId="77777777" w:rsidR="00E81C17" w:rsidRDefault="00E81C17">
      <w:r>
        <w:separator/>
      </w:r>
    </w:p>
  </w:endnote>
  <w:endnote w:type="continuationSeparator" w:id="0">
    <w:p w14:paraId="4B5F2EAB" w14:textId="77777777" w:rsidR="00E81C17" w:rsidRDefault="00E81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English111 Adagio B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99777" w14:textId="77777777"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255CE2">
      <w:rPr>
        <w:rStyle w:val="Numeropagina"/>
        <w:noProof/>
      </w:rPr>
      <w:t>2</w:t>
    </w:r>
    <w:r>
      <w:rPr>
        <w:rStyle w:val="Numeropagina"/>
      </w:rPr>
      <w:fldChar w:fldCharType="end"/>
    </w:r>
  </w:p>
  <w:p w14:paraId="01B4600A" w14:textId="77777777" w:rsidR="00AF52DE" w:rsidRDefault="00AF52DE">
    <w:pPr>
      <w:pStyle w:val="Pidipagina"/>
    </w:pPr>
  </w:p>
  <w:p w14:paraId="17DE312E" w14:textId="77777777" w:rsidR="009F4F91" w:rsidRDefault="009F4F91"/>
  <w:p w14:paraId="2BBCCEC0" w14:textId="77777777" w:rsidR="009F4F91" w:rsidRDefault="009F4F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6DAAC" w14:textId="77777777" w:rsidR="00E81C17" w:rsidRDefault="00E81C17">
      <w:r>
        <w:separator/>
      </w:r>
    </w:p>
  </w:footnote>
  <w:footnote w:type="continuationSeparator" w:id="0">
    <w:p w14:paraId="7946B966" w14:textId="77777777" w:rsidR="00E81C17" w:rsidRDefault="00E81C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1"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4"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5"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7"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3"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94D4655"/>
    <w:multiLevelType w:val="hybridMultilevel"/>
    <w:tmpl w:val="D15429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44627589">
    <w:abstractNumId w:val="6"/>
  </w:num>
  <w:num w:numId="2" w16cid:durableId="1659650552">
    <w:abstractNumId w:val="21"/>
  </w:num>
  <w:num w:numId="3" w16cid:durableId="2142992583">
    <w:abstractNumId w:val="0"/>
  </w:num>
  <w:num w:numId="4" w16cid:durableId="102457732">
    <w:abstractNumId w:val="1"/>
  </w:num>
  <w:num w:numId="5" w16cid:durableId="1578512052">
    <w:abstractNumId w:val="2"/>
  </w:num>
  <w:num w:numId="6" w16cid:durableId="1236547490">
    <w:abstractNumId w:val="13"/>
  </w:num>
  <w:num w:numId="7" w16cid:durableId="414280458">
    <w:abstractNumId w:val="10"/>
  </w:num>
  <w:num w:numId="8" w16cid:durableId="1059788564">
    <w:abstractNumId w:val="26"/>
  </w:num>
  <w:num w:numId="9" w16cid:durableId="1047922356">
    <w:abstractNumId w:val="12"/>
  </w:num>
  <w:num w:numId="10" w16cid:durableId="697507067">
    <w:abstractNumId w:val="37"/>
  </w:num>
  <w:num w:numId="11" w16cid:durableId="1525050453">
    <w:abstractNumId w:val="24"/>
  </w:num>
  <w:num w:numId="12" w16cid:durableId="215092348">
    <w:abstractNumId w:val="7"/>
  </w:num>
  <w:num w:numId="13" w16cid:durableId="164591424">
    <w:abstractNumId w:val="8"/>
  </w:num>
  <w:num w:numId="14" w16cid:durableId="660816996">
    <w:abstractNumId w:val="5"/>
  </w:num>
  <w:num w:numId="15" w16cid:durableId="1596792293">
    <w:abstractNumId w:val="18"/>
  </w:num>
  <w:num w:numId="16" w16cid:durableId="116334776">
    <w:abstractNumId w:val="34"/>
  </w:num>
  <w:num w:numId="17" w16cid:durableId="1658221711">
    <w:abstractNumId w:val="9"/>
  </w:num>
  <w:num w:numId="18" w16cid:durableId="1671061976">
    <w:abstractNumId w:val="25"/>
  </w:num>
  <w:num w:numId="19" w16cid:durableId="1637952844">
    <w:abstractNumId w:val="3"/>
  </w:num>
  <w:num w:numId="20" w16cid:durableId="99029801">
    <w:abstractNumId w:val="4"/>
  </w:num>
  <w:num w:numId="21" w16cid:durableId="2083409811">
    <w:abstractNumId w:val="14"/>
  </w:num>
  <w:num w:numId="22" w16cid:durableId="2027828822">
    <w:abstractNumId w:val="16"/>
  </w:num>
  <w:num w:numId="23" w16cid:durableId="1400326441">
    <w:abstractNumId w:val="19"/>
  </w:num>
  <w:num w:numId="24" w16cid:durableId="654383935">
    <w:abstractNumId w:val="29"/>
  </w:num>
  <w:num w:numId="25" w16cid:durableId="129637878">
    <w:abstractNumId w:val="11"/>
  </w:num>
  <w:num w:numId="26" w16cid:durableId="832912483">
    <w:abstractNumId w:val="30"/>
  </w:num>
  <w:num w:numId="27" w16cid:durableId="1380086168">
    <w:abstractNumId w:val="20"/>
  </w:num>
  <w:num w:numId="28" w16cid:durableId="888300677">
    <w:abstractNumId w:val="28"/>
  </w:num>
  <w:num w:numId="29" w16cid:durableId="143939313">
    <w:abstractNumId w:val="31"/>
  </w:num>
  <w:num w:numId="30" w16cid:durableId="397755021">
    <w:abstractNumId w:val="33"/>
  </w:num>
  <w:num w:numId="31" w16cid:durableId="18199592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77738670">
    <w:abstractNumId w:val="27"/>
  </w:num>
  <w:num w:numId="33" w16cid:durableId="1461151839">
    <w:abstractNumId w:val="35"/>
  </w:num>
  <w:num w:numId="34" w16cid:durableId="1154950419">
    <w:abstractNumId w:val="32"/>
  </w:num>
  <w:num w:numId="35" w16cid:durableId="470903070">
    <w:abstractNumId w:val="23"/>
  </w:num>
  <w:num w:numId="36" w16cid:durableId="1739594374">
    <w:abstractNumId w:val="22"/>
  </w:num>
  <w:num w:numId="37" w16cid:durableId="5719752">
    <w:abstractNumId w:val="15"/>
  </w:num>
  <w:num w:numId="38" w16cid:durableId="422917374">
    <w:abstractNumId w:val="17"/>
  </w:num>
  <w:num w:numId="39" w16cid:durableId="75058837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5D2C"/>
    <w:rsid w:val="00016658"/>
    <w:rsid w:val="00021EB3"/>
    <w:rsid w:val="0003018C"/>
    <w:rsid w:val="000309DF"/>
    <w:rsid w:val="00031FEB"/>
    <w:rsid w:val="000371CE"/>
    <w:rsid w:val="0004033D"/>
    <w:rsid w:val="00046B4A"/>
    <w:rsid w:val="00046EF9"/>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07BB"/>
    <w:rsid w:val="00072224"/>
    <w:rsid w:val="000736AB"/>
    <w:rsid w:val="00074CDD"/>
    <w:rsid w:val="0007706B"/>
    <w:rsid w:val="0008242F"/>
    <w:rsid w:val="00087094"/>
    <w:rsid w:val="00093B8A"/>
    <w:rsid w:val="00095FAC"/>
    <w:rsid w:val="000A19BA"/>
    <w:rsid w:val="000A2C09"/>
    <w:rsid w:val="000A74CB"/>
    <w:rsid w:val="000B0C7A"/>
    <w:rsid w:val="000B12C5"/>
    <w:rsid w:val="000B480F"/>
    <w:rsid w:val="000B6C44"/>
    <w:rsid w:val="000B7E48"/>
    <w:rsid w:val="000C0039"/>
    <w:rsid w:val="000C11ED"/>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1CEA"/>
    <w:rsid w:val="0012335E"/>
    <w:rsid w:val="001260DF"/>
    <w:rsid w:val="00131078"/>
    <w:rsid w:val="00132B57"/>
    <w:rsid w:val="001335C6"/>
    <w:rsid w:val="00133C52"/>
    <w:rsid w:val="00134A79"/>
    <w:rsid w:val="00135167"/>
    <w:rsid w:val="001352AB"/>
    <w:rsid w:val="00140B98"/>
    <w:rsid w:val="001451B9"/>
    <w:rsid w:val="001476A6"/>
    <w:rsid w:val="001508F3"/>
    <w:rsid w:val="00154F0E"/>
    <w:rsid w:val="00157BF6"/>
    <w:rsid w:val="00160EA8"/>
    <w:rsid w:val="001622AF"/>
    <w:rsid w:val="0016323E"/>
    <w:rsid w:val="00164BD8"/>
    <w:rsid w:val="00167C80"/>
    <w:rsid w:val="00174486"/>
    <w:rsid w:val="00174541"/>
    <w:rsid w:val="00175FFB"/>
    <w:rsid w:val="00182723"/>
    <w:rsid w:val="00185A49"/>
    <w:rsid w:val="00186225"/>
    <w:rsid w:val="0018773E"/>
    <w:rsid w:val="00191CA1"/>
    <w:rsid w:val="001A1794"/>
    <w:rsid w:val="001A23E7"/>
    <w:rsid w:val="001A5909"/>
    <w:rsid w:val="001A6378"/>
    <w:rsid w:val="001A7FDB"/>
    <w:rsid w:val="001B1257"/>
    <w:rsid w:val="001B1415"/>
    <w:rsid w:val="001B484F"/>
    <w:rsid w:val="001B7378"/>
    <w:rsid w:val="001C0302"/>
    <w:rsid w:val="001C6C49"/>
    <w:rsid w:val="001D4B64"/>
    <w:rsid w:val="001D6B50"/>
    <w:rsid w:val="001E4529"/>
    <w:rsid w:val="001E52E4"/>
    <w:rsid w:val="001F16A2"/>
    <w:rsid w:val="001F207B"/>
    <w:rsid w:val="001F6C2D"/>
    <w:rsid w:val="00207849"/>
    <w:rsid w:val="002101C6"/>
    <w:rsid w:val="00210607"/>
    <w:rsid w:val="00211108"/>
    <w:rsid w:val="00213B82"/>
    <w:rsid w:val="00213C1D"/>
    <w:rsid w:val="0021559E"/>
    <w:rsid w:val="0021725D"/>
    <w:rsid w:val="00217C76"/>
    <w:rsid w:val="00222A56"/>
    <w:rsid w:val="002247FE"/>
    <w:rsid w:val="00225146"/>
    <w:rsid w:val="00226CB3"/>
    <w:rsid w:val="00230ABE"/>
    <w:rsid w:val="0023285D"/>
    <w:rsid w:val="00240337"/>
    <w:rsid w:val="002425CA"/>
    <w:rsid w:val="0024391D"/>
    <w:rsid w:val="0025352F"/>
    <w:rsid w:val="002539BB"/>
    <w:rsid w:val="00255CE2"/>
    <w:rsid w:val="0025698C"/>
    <w:rsid w:val="0026467A"/>
    <w:rsid w:val="00265864"/>
    <w:rsid w:val="002708A6"/>
    <w:rsid w:val="002772BD"/>
    <w:rsid w:val="00282A21"/>
    <w:rsid w:val="00283797"/>
    <w:rsid w:val="002860BF"/>
    <w:rsid w:val="00286C40"/>
    <w:rsid w:val="0029126B"/>
    <w:rsid w:val="0029332E"/>
    <w:rsid w:val="002943C2"/>
    <w:rsid w:val="00297481"/>
    <w:rsid w:val="002A014D"/>
    <w:rsid w:val="002A6748"/>
    <w:rsid w:val="002B0440"/>
    <w:rsid w:val="002B206B"/>
    <w:rsid w:val="002B3171"/>
    <w:rsid w:val="002B684C"/>
    <w:rsid w:val="002C1C92"/>
    <w:rsid w:val="002C1E86"/>
    <w:rsid w:val="002D115B"/>
    <w:rsid w:val="002D32F8"/>
    <w:rsid w:val="002D3EC6"/>
    <w:rsid w:val="002D472B"/>
    <w:rsid w:val="002D473A"/>
    <w:rsid w:val="002D786D"/>
    <w:rsid w:val="002E1891"/>
    <w:rsid w:val="002E1DEB"/>
    <w:rsid w:val="002E5DB6"/>
    <w:rsid w:val="002F49B3"/>
    <w:rsid w:val="002F66C4"/>
    <w:rsid w:val="00300F45"/>
    <w:rsid w:val="00304B62"/>
    <w:rsid w:val="0030701D"/>
    <w:rsid w:val="003101F6"/>
    <w:rsid w:val="003204FE"/>
    <w:rsid w:val="00336F0F"/>
    <w:rsid w:val="00344731"/>
    <w:rsid w:val="0034552C"/>
    <w:rsid w:val="003469AB"/>
    <w:rsid w:val="00347262"/>
    <w:rsid w:val="00351652"/>
    <w:rsid w:val="00351867"/>
    <w:rsid w:val="00353A20"/>
    <w:rsid w:val="00355615"/>
    <w:rsid w:val="0035659B"/>
    <w:rsid w:val="00361D26"/>
    <w:rsid w:val="00363B1F"/>
    <w:rsid w:val="0036522E"/>
    <w:rsid w:val="0036698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60F6"/>
    <w:rsid w:val="003C7A75"/>
    <w:rsid w:val="003D240A"/>
    <w:rsid w:val="003D24B4"/>
    <w:rsid w:val="003D2AA2"/>
    <w:rsid w:val="003D4352"/>
    <w:rsid w:val="003E18F4"/>
    <w:rsid w:val="003E2DA4"/>
    <w:rsid w:val="003E2E35"/>
    <w:rsid w:val="003E5C47"/>
    <w:rsid w:val="003E6F53"/>
    <w:rsid w:val="003F2D21"/>
    <w:rsid w:val="003F5439"/>
    <w:rsid w:val="004076E9"/>
    <w:rsid w:val="00414813"/>
    <w:rsid w:val="00416DC1"/>
    <w:rsid w:val="00430C48"/>
    <w:rsid w:val="00433CB5"/>
    <w:rsid w:val="00435CFB"/>
    <w:rsid w:val="0044224C"/>
    <w:rsid w:val="00443639"/>
    <w:rsid w:val="00446355"/>
    <w:rsid w:val="0044774A"/>
    <w:rsid w:val="00447859"/>
    <w:rsid w:val="004563DD"/>
    <w:rsid w:val="00462440"/>
    <w:rsid w:val="004652D3"/>
    <w:rsid w:val="004657B2"/>
    <w:rsid w:val="004722C2"/>
    <w:rsid w:val="00473A05"/>
    <w:rsid w:val="00484CE2"/>
    <w:rsid w:val="00485D17"/>
    <w:rsid w:val="004914CB"/>
    <w:rsid w:val="00495DAF"/>
    <w:rsid w:val="00497369"/>
    <w:rsid w:val="004A5D71"/>
    <w:rsid w:val="004A786E"/>
    <w:rsid w:val="004B09C3"/>
    <w:rsid w:val="004B5569"/>
    <w:rsid w:val="004B62EF"/>
    <w:rsid w:val="004C01A7"/>
    <w:rsid w:val="004C628C"/>
    <w:rsid w:val="004D18E3"/>
    <w:rsid w:val="004D1C0F"/>
    <w:rsid w:val="004D539A"/>
    <w:rsid w:val="004E105E"/>
    <w:rsid w:val="004E6955"/>
    <w:rsid w:val="004F7A83"/>
    <w:rsid w:val="00503E82"/>
    <w:rsid w:val="00504B83"/>
    <w:rsid w:val="00505644"/>
    <w:rsid w:val="005057E0"/>
    <w:rsid w:val="005104C0"/>
    <w:rsid w:val="0051112D"/>
    <w:rsid w:val="005142AF"/>
    <w:rsid w:val="00520DBD"/>
    <w:rsid w:val="00520F00"/>
    <w:rsid w:val="00525018"/>
    <w:rsid w:val="00526196"/>
    <w:rsid w:val="005263CD"/>
    <w:rsid w:val="0052773A"/>
    <w:rsid w:val="00527AAD"/>
    <w:rsid w:val="00535EF8"/>
    <w:rsid w:val="00543DF4"/>
    <w:rsid w:val="00547C3A"/>
    <w:rsid w:val="00551462"/>
    <w:rsid w:val="00551ED0"/>
    <w:rsid w:val="005528BF"/>
    <w:rsid w:val="005540B3"/>
    <w:rsid w:val="0055517D"/>
    <w:rsid w:val="00557E4E"/>
    <w:rsid w:val="005603E9"/>
    <w:rsid w:val="00560F4E"/>
    <w:rsid w:val="00561EFF"/>
    <w:rsid w:val="00565200"/>
    <w:rsid w:val="00567DE5"/>
    <w:rsid w:val="00567E59"/>
    <w:rsid w:val="00576F0F"/>
    <w:rsid w:val="00581144"/>
    <w:rsid w:val="00583A1F"/>
    <w:rsid w:val="00584195"/>
    <w:rsid w:val="00585647"/>
    <w:rsid w:val="00585A3D"/>
    <w:rsid w:val="00585C3D"/>
    <w:rsid w:val="00591CC1"/>
    <w:rsid w:val="005A4B10"/>
    <w:rsid w:val="005A5AB6"/>
    <w:rsid w:val="005A7F30"/>
    <w:rsid w:val="005B65B5"/>
    <w:rsid w:val="005C77DE"/>
    <w:rsid w:val="005C7B5E"/>
    <w:rsid w:val="005D35DD"/>
    <w:rsid w:val="005D742D"/>
    <w:rsid w:val="005E0503"/>
    <w:rsid w:val="005E12B3"/>
    <w:rsid w:val="005E1624"/>
    <w:rsid w:val="005E1D00"/>
    <w:rsid w:val="005E1E0C"/>
    <w:rsid w:val="005E2288"/>
    <w:rsid w:val="005E387E"/>
    <w:rsid w:val="005E53CE"/>
    <w:rsid w:val="005E678D"/>
    <w:rsid w:val="005E721D"/>
    <w:rsid w:val="005F5051"/>
    <w:rsid w:val="005F72D5"/>
    <w:rsid w:val="006008A3"/>
    <w:rsid w:val="00601F99"/>
    <w:rsid w:val="00604D3F"/>
    <w:rsid w:val="00605CA8"/>
    <w:rsid w:val="00605DE5"/>
    <w:rsid w:val="00606B2E"/>
    <w:rsid w:val="00607877"/>
    <w:rsid w:val="006105EA"/>
    <w:rsid w:val="00613E0F"/>
    <w:rsid w:val="006149C4"/>
    <w:rsid w:val="006167AA"/>
    <w:rsid w:val="0062483F"/>
    <w:rsid w:val="00632BF9"/>
    <w:rsid w:val="00632F5C"/>
    <w:rsid w:val="00635CBB"/>
    <w:rsid w:val="006378DA"/>
    <w:rsid w:val="00637EE7"/>
    <w:rsid w:val="00642F67"/>
    <w:rsid w:val="006478D9"/>
    <w:rsid w:val="00647912"/>
    <w:rsid w:val="0065050C"/>
    <w:rsid w:val="0065467C"/>
    <w:rsid w:val="00660340"/>
    <w:rsid w:val="0066271B"/>
    <w:rsid w:val="00663BD8"/>
    <w:rsid w:val="006648CD"/>
    <w:rsid w:val="00672854"/>
    <w:rsid w:val="0067471F"/>
    <w:rsid w:val="00674BB2"/>
    <w:rsid w:val="006759A4"/>
    <w:rsid w:val="006761FD"/>
    <w:rsid w:val="0067699A"/>
    <w:rsid w:val="0068062A"/>
    <w:rsid w:val="00683118"/>
    <w:rsid w:val="00683C2E"/>
    <w:rsid w:val="00691032"/>
    <w:rsid w:val="00692070"/>
    <w:rsid w:val="006A149B"/>
    <w:rsid w:val="006A5CE3"/>
    <w:rsid w:val="006A73FD"/>
    <w:rsid w:val="006B0653"/>
    <w:rsid w:val="006B162F"/>
    <w:rsid w:val="006B2F2A"/>
    <w:rsid w:val="006B7D8C"/>
    <w:rsid w:val="006B7FC2"/>
    <w:rsid w:val="006C0DCD"/>
    <w:rsid w:val="006C10F5"/>
    <w:rsid w:val="006C1D43"/>
    <w:rsid w:val="006C1E40"/>
    <w:rsid w:val="006C761E"/>
    <w:rsid w:val="006D04D6"/>
    <w:rsid w:val="006D415B"/>
    <w:rsid w:val="006D436C"/>
    <w:rsid w:val="006D4AC3"/>
    <w:rsid w:val="006E0673"/>
    <w:rsid w:val="006E2EFA"/>
    <w:rsid w:val="006E33D9"/>
    <w:rsid w:val="006E4E92"/>
    <w:rsid w:val="006F05B1"/>
    <w:rsid w:val="007018B7"/>
    <w:rsid w:val="00703338"/>
    <w:rsid w:val="00705188"/>
    <w:rsid w:val="00706853"/>
    <w:rsid w:val="00706DD4"/>
    <w:rsid w:val="00710D1C"/>
    <w:rsid w:val="00717756"/>
    <w:rsid w:val="0072474A"/>
    <w:rsid w:val="00725408"/>
    <w:rsid w:val="00725C14"/>
    <w:rsid w:val="0072785A"/>
    <w:rsid w:val="00731440"/>
    <w:rsid w:val="00733D1B"/>
    <w:rsid w:val="00740439"/>
    <w:rsid w:val="00740888"/>
    <w:rsid w:val="0074655A"/>
    <w:rsid w:val="00747847"/>
    <w:rsid w:val="00750EBA"/>
    <w:rsid w:val="0076314A"/>
    <w:rsid w:val="0076508D"/>
    <w:rsid w:val="007676DE"/>
    <w:rsid w:val="00770331"/>
    <w:rsid w:val="00772936"/>
    <w:rsid w:val="00774239"/>
    <w:rsid w:val="00775397"/>
    <w:rsid w:val="0077662D"/>
    <w:rsid w:val="00776FCB"/>
    <w:rsid w:val="00777992"/>
    <w:rsid w:val="00784CDE"/>
    <w:rsid w:val="0079013C"/>
    <w:rsid w:val="007927F5"/>
    <w:rsid w:val="0079402C"/>
    <w:rsid w:val="00796D2C"/>
    <w:rsid w:val="007A3EDB"/>
    <w:rsid w:val="007B4259"/>
    <w:rsid w:val="007B4C06"/>
    <w:rsid w:val="007B59D8"/>
    <w:rsid w:val="007C09AC"/>
    <w:rsid w:val="007C4C5B"/>
    <w:rsid w:val="007D3843"/>
    <w:rsid w:val="007D74F4"/>
    <w:rsid w:val="007D7C11"/>
    <w:rsid w:val="007E040F"/>
    <w:rsid w:val="007E0636"/>
    <w:rsid w:val="007E07E3"/>
    <w:rsid w:val="007E2352"/>
    <w:rsid w:val="007E6F99"/>
    <w:rsid w:val="007F17F0"/>
    <w:rsid w:val="007F24B6"/>
    <w:rsid w:val="007F5DF0"/>
    <w:rsid w:val="007F6DF6"/>
    <w:rsid w:val="00801BA6"/>
    <w:rsid w:val="008022B1"/>
    <w:rsid w:val="00811416"/>
    <w:rsid w:val="00815D29"/>
    <w:rsid w:val="00820087"/>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B11"/>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5935"/>
    <w:rsid w:val="008B6767"/>
    <w:rsid w:val="008B67E9"/>
    <w:rsid w:val="008B7F37"/>
    <w:rsid w:val="008C0440"/>
    <w:rsid w:val="008C1400"/>
    <w:rsid w:val="008D1317"/>
    <w:rsid w:val="008D4007"/>
    <w:rsid w:val="008E0DE5"/>
    <w:rsid w:val="008E7578"/>
    <w:rsid w:val="008F28B1"/>
    <w:rsid w:val="008F3CD8"/>
    <w:rsid w:val="008F7B5F"/>
    <w:rsid w:val="0090455C"/>
    <w:rsid w:val="00906BD1"/>
    <w:rsid w:val="009105E1"/>
    <w:rsid w:val="0091078D"/>
    <w:rsid w:val="00923596"/>
    <w:rsid w:val="009246DD"/>
    <w:rsid w:val="0093431C"/>
    <w:rsid w:val="00940667"/>
    <w:rsid w:val="00941128"/>
    <w:rsid w:val="00942D93"/>
    <w:rsid w:val="009454DE"/>
    <w:rsid w:val="00947939"/>
    <w:rsid w:val="00955B20"/>
    <w:rsid w:val="00956EC5"/>
    <w:rsid w:val="00964DE6"/>
    <w:rsid w:val="00966C3E"/>
    <w:rsid w:val="00971485"/>
    <w:rsid w:val="0097360E"/>
    <w:rsid w:val="00980B3C"/>
    <w:rsid w:val="0098483C"/>
    <w:rsid w:val="00986B21"/>
    <w:rsid w:val="00990253"/>
    <w:rsid w:val="00990DB4"/>
    <w:rsid w:val="009944D6"/>
    <w:rsid w:val="009958CB"/>
    <w:rsid w:val="00997C40"/>
    <w:rsid w:val="009A0D66"/>
    <w:rsid w:val="009B2F7D"/>
    <w:rsid w:val="009B31B2"/>
    <w:rsid w:val="009B3956"/>
    <w:rsid w:val="009C341C"/>
    <w:rsid w:val="009C54FA"/>
    <w:rsid w:val="009C723F"/>
    <w:rsid w:val="009C75F4"/>
    <w:rsid w:val="009D0487"/>
    <w:rsid w:val="009D102B"/>
    <w:rsid w:val="009D1FFB"/>
    <w:rsid w:val="009D21BE"/>
    <w:rsid w:val="009D22EB"/>
    <w:rsid w:val="009D2CF7"/>
    <w:rsid w:val="009D42CC"/>
    <w:rsid w:val="009D7632"/>
    <w:rsid w:val="009F0ED6"/>
    <w:rsid w:val="009F477B"/>
    <w:rsid w:val="009F4F91"/>
    <w:rsid w:val="009F6E7E"/>
    <w:rsid w:val="00A023CC"/>
    <w:rsid w:val="00A10524"/>
    <w:rsid w:val="00A11AC5"/>
    <w:rsid w:val="00A11DB1"/>
    <w:rsid w:val="00A13318"/>
    <w:rsid w:val="00A15AF4"/>
    <w:rsid w:val="00A174A1"/>
    <w:rsid w:val="00A20A7A"/>
    <w:rsid w:val="00A20DA6"/>
    <w:rsid w:val="00A31FDE"/>
    <w:rsid w:val="00A32674"/>
    <w:rsid w:val="00A32D87"/>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6733"/>
    <w:rsid w:val="00A90F34"/>
    <w:rsid w:val="00A91C14"/>
    <w:rsid w:val="00A94E66"/>
    <w:rsid w:val="00AA3F35"/>
    <w:rsid w:val="00AA6CCD"/>
    <w:rsid w:val="00AB3F38"/>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078F7"/>
    <w:rsid w:val="00B122F3"/>
    <w:rsid w:val="00B2311E"/>
    <w:rsid w:val="00B23FD6"/>
    <w:rsid w:val="00B2430C"/>
    <w:rsid w:val="00B26CEE"/>
    <w:rsid w:val="00B31B50"/>
    <w:rsid w:val="00B31F80"/>
    <w:rsid w:val="00B32055"/>
    <w:rsid w:val="00B325B9"/>
    <w:rsid w:val="00B33F7A"/>
    <w:rsid w:val="00B353E9"/>
    <w:rsid w:val="00B36274"/>
    <w:rsid w:val="00B419CF"/>
    <w:rsid w:val="00B42AF4"/>
    <w:rsid w:val="00B4439D"/>
    <w:rsid w:val="00B53156"/>
    <w:rsid w:val="00B65801"/>
    <w:rsid w:val="00B671DC"/>
    <w:rsid w:val="00B71676"/>
    <w:rsid w:val="00B833F2"/>
    <w:rsid w:val="00B87A3D"/>
    <w:rsid w:val="00B90CAE"/>
    <w:rsid w:val="00B92B95"/>
    <w:rsid w:val="00BA532D"/>
    <w:rsid w:val="00BA6212"/>
    <w:rsid w:val="00BA6627"/>
    <w:rsid w:val="00BB0CD6"/>
    <w:rsid w:val="00BB1BF6"/>
    <w:rsid w:val="00BB2130"/>
    <w:rsid w:val="00BB38A7"/>
    <w:rsid w:val="00BB6BE2"/>
    <w:rsid w:val="00BD0C93"/>
    <w:rsid w:val="00BD5445"/>
    <w:rsid w:val="00BE038A"/>
    <w:rsid w:val="00BE3423"/>
    <w:rsid w:val="00BE52DF"/>
    <w:rsid w:val="00BE6544"/>
    <w:rsid w:val="00BF44F4"/>
    <w:rsid w:val="00BF4919"/>
    <w:rsid w:val="00BF4A50"/>
    <w:rsid w:val="00C01F45"/>
    <w:rsid w:val="00C023DC"/>
    <w:rsid w:val="00C02BED"/>
    <w:rsid w:val="00C03B59"/>
    <w:rsid w:val="00C05548"/>
    <w:rsid w:val="00C0754E"/>
    <w:rsid w:val="00C07B27"/>
    <w:rsid w:val="00C07DDD"/>
    <w:rsid w:val="00C20594"/>
    <w:rsid w:val="00C225A8"/>
    <w:rsid w:val="00C231BE"/>
    <w:rsid w:val="00C243CD"/>
    <w:rsid w:val="00C24770"/>
    <w:rsid w:val="00C302D2"/>
    <w:rsid w:val="00C33D57"/>
    <w:rsid w:val="00C3593E"/>
    <w:rsid w:val="00C3692A"/>
    <w:rsid w:val="00C410EF"/>
    <w:rsid w:val="00C46532"/>
    <w:rsid w:val="00C47403"/>
    <w:rsid w:val="00C5300F"/>
    <w:rsid w:val="00C53E2D"/>
    <w:rsid w:val="00C55105"/>
    <w:rsid w:val="00C55600"/>
    <w:rsid w:val="00C56550"/>
    <w:rsid w:val="00C572D7"/>
    <w:rsid w:val="00C61D88"/>
    <w:rsid w:val="00C67F4B"/>
    <w:rsid w:val="00C728F6"/>
    <w:rsid w:val="00C85681"/>
    <w:rsid w:val="00C9066B"/>
    <w:rsid w:val="00C925E4"/>
    <w:rsid w:val="00CA7616"/>
    <w:rsid w:val="00CB2568"/>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4E1F"/>
    <w:rsid w:val="00D1518D"/>
    <w:rsid w:val="00D1714E"/>
    <w:rsid w:val="00D23FCF"/>
    <w:rsid w:val="00D2466A"/>
    <w:rsid w:val="00D24891"/>
    <w:rsid w:val="00D259D5"/>
    <w:rsid w:val="00D25E0F"/>
    <w:rsid w:val="00D26444"/>
    <w:rsid w:val="00D3076B"/>
    <w:rsid w:val="00D3615C"/>
    <w:rsid w:val="00D4191E"/>
    <w:rsid w:val="00D5077F"/>
    <w:rsid w:val="00D51CD2"/>
    <w:rsid w:val="00D52F60"/>
    <w:rsid w:val="00D54638"/>
    <w:rsid w:val="00D5621E"/>
    <w:rsid w:val="00D566BB"/>
    <w:rsid w:val="00D572E2"/>
    <w:rsid w:val="00D6154E"/>
    <w:rsid w:val="00D617C4"/>
    <w:rsid w:val="00D646B2"/>
    <w:rsid w:val="00D6722F"/>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704B"/>
    <w:rsid w:val="00DE0AB9"/>
    <w:rsid w:val="00DE2294"/>
    <w:rsid w:val="00DE791F"/>
    <w:rsid w:val="00DF0084"/>
    <w:rsid w:val="00DF26D8"/>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247C"/>
    <w:rsid w:val="00E61183"/>
    <w:rsid w:val="00E65DC9"/>
    <w:rsid w:val="00E674BE"/>
    <w:rsid w:val="00E72F8E"/>
    <w:rsid w:val="00E73B87"/>
    <w:rsid w:val="00E74814"/>
    <w:rsid w:val="00E7672F"/>
    <w:rsid w:val="00E81C17"/>
    <w:rsid w:val="00E872D0"/>
    <w:rsid w:val="00E97626"/>
    <w:rsid w:val="00EA0230"/>
    <w:rsid w:val="00EA28E1"/>
    <w:rsid w:val="00EA2DCA"/>
    <w:rsid w:val="00EA358E"/>
    <w:rsid w:val="00EA39BB"/>
    <w:rsid w:val="00EA50F6"/>
    <w:rsid w:val="00EA6467"/>
    <w:rsid w:val="00EB0B8B"/>
    <w:rsid w:val="00EB2A39"/>
    <w:rsid w:val="00EC166B"/>
    <w:rsid w:val="00EC303F"/>
    <w:rsid w:val="00EC3183"/>
    <w:rsid w:val="00ED03F7"/>
    <w:rsid w:val="00ED1016"/>
    <w:rsid w:val="00ED5317"/>
    <w:rsid w:val="00ED645F"/>
    <w:rsid w:val="00ED65F7"/>
    <w:rsid w:val="00EE2CF3"/>
    <w:rsid w:val="00EE7CBC"/>
    <w:rsid w:val="00EF30AB"/>
    <w:rsid w:val="00EF617D"/>
    <w:rsid w:val="00F04C4F"/>
    <w:rsid w:val="00F05749"/>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800D7"/>
    <w:rsid w:val="00F8229C"/>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4D05"/>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E2EFA"/>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33B32-E0A3-49D6-8A3E-A09761E2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543</Words>
  <Characters>3098</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3634</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Antonietta Milo</cp:lastModifiedBy>
  <cp:revision>5</cp:revision>
  <cp:lastPrinted>2020-02-24T13:03:00Z</cp:lastPrinted>
  <dcterms:created xsi:type="dcterms:W3CDTF">2025-01-16T12:10:00Z</dcterms:created>
  <dcterms:modified xsi:type="dcterms:W3CDTF">2025-01-16T20:09:00Z</dcterms:modified>
</cp:coreProperties>
</file>